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7B" w:rsidRDefault="00896A7B" w:rsidP="00896A7B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96A7B" w:rsidRPr="00592991" w:rsidRDefault="00896A7B" w:rsidP="00896A7B">
      <w:pPr>
        <w:pStyle w:val="ParagraphSty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  <w:r w:rsidRPr="008C43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</w:p>
    <w:p w:rsidR="00896A7B" w:rsidRDefault="00896A7B" w:rsidP="00896A7B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3 «а», «б» классах</w:t>
      </w:r>
    </w:p>
    <w:p w:rsidR="00896A7B" w:rsidRPr="00592991" w:rsidRDefault="00896A7B" w:rsidP="00896A7B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2991">
        <w:rPr>
          <w:rFonts w:ascii="Times New Roman" w:hAnsi="Times New Roman" w:cs="Times New Roman"/>
          <w:b/>
          <w:i/>
          <w:sz w:val="28"/>
          <w:szCs w:val="28"/>
        </w:rPr>
        <w:t>с 06.04.2020г по 30.04.2020г</w:t>
      </w:r>
    </w:p>
    <w:p w:rsidR="00896A7B" w:rsidRDefault="00CC6C11" w:rsidP="00896A7B">
      <w:pPr>
        <w:rPr>
          <w:sz w:val="22"/>
          <w:szCs w:val="22"/>
        </w:rPr>
      </w:pPr>
      <w:r>
        <w:t>Понедельник</w:t>
      </w:r>
      <w:r w:rsidR="00896A7B">
        <w:rPr>
          <w:sz w:val="22"/>
          <w:szCs w:val="22"/>
        </w:rPr>
        <w:t xml:space="preserve"> – 3а, 3б кл.</w:t>
      </w:r>
    </w:p>
    <w:p w:rsidR="00896A7B" w:rsidRDefault="00896A7B" w:rsidP="00896A7B">
      <w:pPr>
        <w:rPr>
          <w:sz w:val="22"/>
          <w:szCs w:val="22"/>
        </w:rPr>
      </w:pPr>
      <w:r>
        <w:rPr>
          <w:sz w:val="22"/>
          <w:szCs w:val="22"/>
        </w:rPr>
        <w:t>Среда – 3б кл.</w:t>
      </w:r>
    </w:p>
    <w:p w:rsidR="00FF1DC0" w:rsidRPr="00811CBC" w:rsidRDefault="00896A7B" w:rsidP="00811CBC">
      <w:pPr>
        <w:rPr>
          <w:sz w:val="22"/>
          <w:szCs w:val="22"/>
        </w:rPr>
      </w:pPr>
      <w:r>
        <w:rPr>
          <w:sz w:val="22"/>
          <w:szCs w:val="22"/>
        </w:rPr>
        <w:t>Пятница – 3а кл.</w:t>
      </w:r>
    </w:p>
    <w:p w:rsidR="00FF1DC0" w:rsidRPr="001141AC" w:rsidRDefault="00FF1DC0" w:rsidP="007138E0">
      <w:pPr>
        <w:spacing w:line="276" w:lineRule="auto"/>
      </w:pPr>
    </w:p>
    <w:tbl>
      <w:tblPr>
        <w:tblW w:w="10065" w:type="dxa"/>
        <w:tblInd w:w="-34" w:type="dxa"/>
        <w:tblLayout w:type="fixed"/>
        <w:tblLook w:val="0000"/>
      </w:tblPr>
      <w:tblGrid>
        <w:gridCol w:w="568"/>
        <w:gridCol w:w="3118"/>
        <w:gridCol w:w="1134"/>
        <w:gridCol w:w="1418"/>
        <w:gridCol w:w="1701"/>
        <w:gridCol w:w="2126"/>
      </w:tblGrid>
      <w:tr w:rsidR="00FF1DC0" w:rsidRPr="001141AC" w:rsidTr="003932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C0" w:rsidRPr="00B459A1" w:rsidRDefault="00FF1DC0" w:rsidP="00C92BF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B459A1">
              <w:rPr>
                <w:b/>
                <w:color w:val="000000"/>
              </w:rPr>
              <w:t>№</w:t>
            </w:r>
          </w:p>
          <w:p w:rsidR="00FF1DC0" w:rsidRPr="00B459A1" w:rsidRDefault="00FF1DC0" w:rsidP="00C92BF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B459A1">
              <w:rPr>
                <w:b/>
                <w:color w:val="000000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C0" w:rsidRPr="00B459A1" w:rsidRDefault="00FF1DC0" w:rsidP="00C92BF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B459A1">
              <w:rPr>
                <w:b/>
                <w:color w:val="000000"/>
                <w:sz w:val="22"/>
              </w:rPr>
              <w:t>Тема раздела, 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C0" w:rsidRPr="00B459A1" w:rsidRDefault="00FF1DC0" w:rsidP="00C92BF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B459A1">
              <w:rPr>
                <w:b/>
                <w:color w:val="000000"/>
                <w:sz w:val="22"/>
              </w:rPr>
              <w:t>Кол-во     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C0" w:rsidRPr="00B459A1" w:rsidRDefault="00FF1DC0" w:rsidP="00C92BF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B459A1">
              <w:rPr>
                <w:b/>
                <w:color w:val="000000"/>
                <w:sz w:val="22"/>
              </w:rPr>
              <w:t>Дата              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C0" w:rsidRPr="00B459A1" w:rsidRDefault="00FF1DC0" w:rsidP="00C92BF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B459A1">
              <w:rPr>
                <w:b/>
                <w:color w:val="000000"/>
                <w:sz w:val="22"/>
              </w:rPr>
              <w:t>Форма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C0" w:rsidRPr="00B459A1" w:rsidRDefault="00FF1DC0" w:rsidP="00C92BF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B459A1">
              <w:rPr>
                <w:b/>
                <w:color w:val="000000"/>
                <w:sz w:val="22"/>
              </w:rPr>
              <w:t>Примечание</w:t>
            </w:r>
          </w:p>
        </w:tc>
      </w:tr>
      <w:tr w:rsidR="00EA6649" w:rsidRPr="001141AC" w:rsidTr="003932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6649" w:rsidRPr="001141AC" w:rsidRDefault="00EA6649" w:rsidP="00EA6649">
            <w:pPr>
              <w:pStyle w:val="a3"/>
              <w:numPr>
                <w:ilvl w:val="0"/>
                <w:numId w:val="6"/>
              </w:numPr>
              <w:spacing w:before="0" w:after="0" w:line="276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6649" w:rsidRPr="001141AC" w:rsidRDefault="00EA6649" w:rsidP="00EA6649">
            <w:pPr>
              <w:pStyle w:val="a3"/>
              <w:snapToGrid w:val="0"/>
              <w:spacing w:before="0" w:after="0" w:line="276" w:lineRule="auto"/>
            </w:pPr>
            <w:r w:rsidRPr="001141AC">
              <w:t>Подвижные  игры.  Метание  в цель.Прыжки с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6649" w:rsidRPr="001141AC" w:rsidRDefault="00EA6649" w:rsidP="00EA6649">
            <w:pPr>
              <w:pStyle w:val="a3"/>
              <w:snapToGrid w:val="0"/>
              <w:spacing w:before="0" w:after="0" w:line="276" w:lineRule="auto"/>
              <w:jc w:val="center"/>
            </w:pPr>
          </w:p>
          <w:p w:rsidR="00EA6649" w:rsidRPr="001141AC" w:rsidRDefault="00EA6649" w:rsidP="00EA6649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649" w:rsidRPr="001141AC" w:rsidRDefault="00EA6649" w:rsidP="00EA6649">
            <w:pPr>
              <w:pStyle w:val="a3"/>
              <w:snapToGrid w:val="0"/>
              <w:spacing w:before="0" w:after="0" w:line="276" w:lineRule="auto"/>
              <w:jc w:val="both"/>
            </w:pPr>
          </w:p>
          <w:p w:rsidR="00EA6649" w:rsidRPr="001141AC" w:rsidRDefault="00393238" w:rsidP="00EA6649">
            <w:pPr>
              <w:pStyle w:val="a3"/>
              <w:spacing w:before="0" w:after="0" w:line="276" w:lineRule="auto"/>
              <w:jc w:val="both"/>
            </w:pPr>
            <w:r>
              <w:t>06.04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6649" w:rsidRPr="002D629E" w:rsidRDefault="00EA6649" w:rsidP="00EA6649">
            <w:pPr>
              <w:pStyle w:val="a3"/>
              <w:snapToGrid w:val="0"/>
              <w:spacing w:before="0" w:after="0" w:line="276" w:lineRule="auto"/>
              <w:jc w:val="center"/>
            </w:pPr>
            <w:r w:rsidRPr="002D629E">
              <w:rPr>
                <w:sz w:val="22"/>
                <w:szCs w:val="22"/>
              </w:rPr>
              <w:t>Игровой</w:t>
            </w:r>
          </w:p>
          <w:p w:rsidR="00EA6649" w:rsidRPr="002D629E" w:rsidRDefault="00EA6649" w:rsidP="00EA6649">
            <w:pPr>
              <w:pStyle w:val="a3"/>
              <w:spacing w:before="0" w:after="0"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49" w:rsidRPr="001141AC" w:rsidRDefault="009006F6" w:rsidP="00EA6649">
            <w:pPr>
              <w:pStyle w:val="a3"/>
              <w:snapToGrid w:val="0"/>
              <w:spacing w:before="0" w:after="0" w:line="276" w:lineRule="auto"/>
              <w:jc w:val="both"/>
            </w:pPr>
            <w:hyperlink r:id="rId5" w:history="1">
              <w:r w:rsidR="00393238">
                <w:rPr>
                  <w:rStyle w:val="a6"/>
                </w:rPr>
                <w:t>https://www.youtube.com/watch?v=iiWm2xIb0D0</w:t>
              </w:r>
            </w:hyperlink>
          </w:p>
        </w:tc>
      </w:tr>
      <w:tr w:rsidR="00393238" w:rsidRPr="001141AC" w:rsidTr="003932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numPr>
                <w:ilvl w:val="0"/>
                <w:numId w:val="6"/>
              </w:numPr>
              <w:spacing w:before="0" w:after="0" w:line="276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</w:pPr>
            <w:r w:rsidRPr="001141AC">
              <w:t>Подвижные  игры.  Метание  в цель.Прыжки с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  <w:jc w:val="center"/>
            </w:pPr>
          </w:p>
          <w:p w:rsidR="00393238" w:rsidRPr="001141AC" w:rsidRDefault="00393238" w:rsidP="00393238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238" w:rsidRDefault="00393238" w:rsidP="00393238">
            <w:pPr>
              <w:pStyle w:val="a3"/>
              <w:spacing w:before="0" w:after="0" w:line="276" w:lineRule="auto"/>
              <w:jc w:val="both"/>
            </w:pPr>
            <w:r>
              <w:t>08.04</w:t>
            </w:r>
          </w:p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  <w:jc w:val="both"/>
            </w:pPr>
            <w:r>
              <w:t>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2D629E" w:rsidRDefault="00393238" w:rsidP="00393238">
            <w:pPr>
              <w:pStyle w:val="a3"/>
              <w:snapToGrid w:val="0"/>
              <w:spacing w:before="0"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38" w:rsidRPr="001141AC" w:rsidRDefault="009006F6" w:rsidP="00393238">
            <w:pPr>
              <w:pStyle w:val="a3"/>
              <w:snapToGrid w:val="0"/>
              <w:spacing w:before="0" w:after="0" w:line="276" w:lineRule="auto"/>
              <w:jc w:val="both"/>
            </w:pPr>
            <w:hyperlink r:id="rId6" w:history="1">
              <w:r w:rsidR="00393238">
                <w:rPr>
                  <w:rStyle w:val="a6"/>
                </w:rPr>
                <w:t>https://www.youtube.com/watch?v=iiWm2xIb0D0</w:t>
              </w:r>
            </w:hyperlink>
          </w:p>
        </w:tc>
      </w:tr>
      <w:tr w:rsidR="00393238" w:rsidRPr="001141AC" w:rsidTr="003932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numPr>
                <w:ilvl w:val="0"/>
                <w:numId w:val="6"/>
              </w:numPr>
              <w:snapToGrid w:val="0"/>
              <w:spacing w:before="0" w:after="0" w:line="276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</w:pPr>
            <w:r w:rsidRPr="001141AC">
              <w:t>Эстафетный 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238" w:rsidRPr="0046391E" w:rsidRDefault="00393238" w:rsidP="00393238">
            <w:pPr>
              <w:pStyle w:val="a3"/>
              <w:snapToGrid w:val="0"/>
              <w:spacing w:before="0" w:after="0" w:line="276" w:lineRule="auto"/>
              <w:jc w:val="both"/>
            </w:pPr>
            <w:r>
              <w:t>13.04</w:t>
            </w:r>
          </w:p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  <w:jc w:val="both"/>
            </w:pPr>
          </w:p>
          <w:p w:rsidR="00393238" w:rsidRPr="00393238" w:rsidRDefault="00393238" w:rsidP="00393238">
            <w:pPr>
              <w:pStyle w:val="a3"/>
              <w:spacing w:before="0" w:after="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2D629E" w:rsidRDefault="00393238" w:rsidP="00393238">
            <w:pPr>
              <w:pStyle w:val="a3"/>
              <w:snapToGrid w:val="0"/>
              <w:spacing w:before="0" w:after="0" w:line="276" w:lineRule="auto"/>
              <w:jc w:val="center"/>
            </w:pPr>
            <w:r w:rsidRPr="002D629E">
              <w:rPr>
                <w:sz w:val="22"/>
                <w:szCs w:val="22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38" w:rsidRPr="001141AC" w:rsidRDefault="009006F6" w:rsidP="00393238">
            <w:pPr>
              <w:pStyle w:val="a3"/>
              <w:snapToGrid w:val="0"/>
              <w:spacing w:before="0" w:after="0" w:line="276" w:lineRule="auto"/>
              <w:jc w:val="both"/>
            </w:pPr>
            <w:hyperlink r:id="rId7" w:history="1">
              <w:r w:rsidR="00393238" w:rsidRPr="00EF446B">
                <w:rPr>
                  <w:color w:val="0000FF"/>
                  <w:u w:val="single"/>
                </w:rPr>
                <w:t>https://www.youtube.com/watch?v=NhAR9mqUqMM</w:t>
              </w:r>
            </w:hyperlink>
          </w:p>
        </w:tc>
      </w:tr>
      <w:tr w:rsidR="00393238" w:rsidRPr="001141AC" w:rsidTr="003932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numPr>
                <w:ilvl w:val="0"/>
                <w:numId w:val="6"/>
              </w:numPr>
              <w:snapToGrid w:val="0"/>
              <w:spacing w:before="0" w:after="0" w:line="276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</w:pPr>
            <w:r w:rsidRPr="001141AC">
              <w:t>Эстафетный 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238" w:rsidRDefault="00393238" w:rsidP="00393238">
            <w:pPr>
              <w:pStyle w:val="a3"/>
              <w:spacing w:before="0" w:after="0" w:line="276" w:lineRule="auto"/>
              <w:jc w:val="both"/>
            </w:pPr>
            <w:r>
              <w:t>15.04</w:t>
            </w:r>
          </w:p>
          <w:p w:rsidR="00393238" w:rsidRPr="00393238" w:rsidRDefault="00393238" w:rsidP="00393238">
            <w:pPr>
              <w:pStyle w:val="a3"/>
              <w:spacing w:before="0" w:after="0" w:line="276" w:lineRule="auto"/>
              <w:jc w:val="both"/>
            </w:pPr>
            <w:r>
              <w:t>17.04</w:t>
            </w:r>
          </w:p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2D629E" w:rsidRDefault="00393238" w:rsidP="00393238">
            <w:pPr>
              <w:pStyle w:val="a3"/>
              <w:snapToGrid w:val="0"/>
              <w:spacing w:before="0"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38" w:rsidRPr="001141AC" w:rsidRDefault="009006F6" w:rsidP="00393238">
            <w:pPr>
              <w:pStyle w:val="a3"/>
              <w:snapToGrid w:val="0"/>
              <w:spacing w:before="0" w:after="0" w:line="276" w:lineRule="auto"/>
              <w:jc w:val="both"/>
            </w:pPr>
            <w:hyperlink r:id="rId8" w:history="1">
              <w:r w:rsidR="00393238" w:rsidRPr="00EF446B">
                <w:rPr>
                  <w:color w:val="0000FF"/>
                  <w:u w:val="single"/>
                </w:rPr>
                <w:t>https://www.youtube.com/watch?v=NhAR9mqUqMM</w:t>
              </w:r>
            </w:hyperlink>
          </w:p>
        </w:tc>
      </w:tr>
      <w:tr w:rsidR="00393238" w:rsidRPr="001141AC" w:rsidTr="003932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numPr>
                <w:ilvl w:val="0"/>
                <w:numId w:val="6"/>
              </w:numPr>
              <w:snapToGrid w:val="0"/>
              <w:spacing w:before="0" w:after="0" w:line="276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</w:pPr>
            <w:r w:rsidRPr="001141AC">
              <w:t>Диагностика.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  <w:jc w:val="center"/>
            </w:pPr>
            <w:r w:rsidRPr="001141AC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238" w:rsidRPr="002D629E" w:rsidRDefault="00393238" w:rsidP="00393238">
            <w:pPr>
              <w:pStyle w:val="a3"/>
              <w:snapToGrid w:val="0"/>
              <w:spacing w:before="0" w:after="0" w:line="276" w:lineRule="auto"/>
              <w:jc w:val="both"/>
              <w:rPr>
                <w:lang w:val="en-US"/>
              </w:rPr>
            </w:pPr>
            <w:r>
              <w:t>20.04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2D629E" w:rsidRDefault="00393238" w:rsidP="00393238">
            <w:pPr>
              <w:pStyle w:val="a3"/>
              <w:snapToGrid w:val="0"/>
              <w:spacing w:before="0" w:after="0" w:line="276" w:lineRule="auto"/>
              <w:jc w:val="center"/>
            </w:pPr>
            <w:r w:rsidRPr="002D629E">
              <w:rPr>
                <w:sz w:val="22"/>
                <w:szCs w:val="22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  <w:jc w:val="both"/>
            </w:pPr>
          </w:p>
        </w:tc>
      </w:tr>
      <w:tr w:rsidR="00393238" w:rsidRPr="001141AC" w:rsidTr="003932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numPr>
                <w:ilvl w:val="0"/>
                <w:numId w:val="6"/>
              </w:numPr>
              <w:spacing w:before="0" w:after="0" w:line="276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</w:pPr>
            <w:r w:rsidRPr="001141AC">
              <w:t xml:space="preserve">Спринт. Челночный бег.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  <w:jc w:val="both"/>
            </w:pPr>
            <w:r>
              <w:t>22.04</w:t>
            </w:r>
          </w:p>
          <w:p w:rsidR="00393238" w:rsidRPr="00393238" w:rsidRDefault="00393238" w:rsidP="00393238">
            <w:pPr>
              <w:pStyle w:val="a3"/>
              <w:spacing w:before="0" w:after="0" w:line="276" w:lineRule="auto"/>
              <w:jc w:val="both"/>
            </w:pPr>
            <w:r>
              <w:t>24.04</w:t>
            </w:r>
          </w:p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  <w:jc w:val="both"/>
            </w:pPr>
          </w:p>
          <w:p w:rsidR="00393238" w:rsidRPr="002D629E" w:rsidRDefault="00393238" w:rsidP="00393238">
            <w:pPr>
              <w:pStyle w:val="a3"/>
              <w:spacing w:before="0" w:after="0" w:line="276" w:lineRule="auto"/>
              <w:jc w:val="bot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2D629E" w:rsidRDefault="00393238" w:rsidP="00393238">
            <w:pPr>
              <w:pStyle w:val="a3"/>
              <w:snapToGrid w:val="0"/>
              <w:spacing w:before="0" w:after="0" w:line="276" w:lineRule="auto"/>
              <w:jc w:val="center"/>
            </w:pPr>
            <w:r w:rsidRPr="002D629E">
              <w:rPr>
                <w:sz w:val="22"/>
                <w:szCs w:val="22"/>
              </w:rPr>
              <w:t>Повторение</w:t>
            </w:r>
          </w:p>
          <w:p w:rsidR="00393238" w:rsidRPr="002D629E" w:rsidRDefault="00393238" w:rsidP="00393238">
            <w:pPr>
              <w:pStyle w:val="a3"/>
              <w:spacing w:before="0" w:after="0" w:line="276" w:lineRule="auto"/>
              <w:jc w:val="center"/>
            </w:pPr>
            <w:r w:rsidRPr="002D629E">
              <w:rPr>
                <w:sz w:val="22"/>
                <w:szCs w:val="22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38" w:rsidRPr="001141AC" w:rsidRDefault="009006F6" w:rsidP="00393238">
            <w:pPr>
              <w:pStyle w:val="a3"/>
              <w:snapToGrid w:val="0"/>
              <w:spacing w:before="0" w:after="0" w:line="276" w:lineRule="auto"/>
              <w:jc w:val="both"/>
            </w:pPr>
            <w:hyperlink r:id="rId9" w:history="1">
              <w:r w:rsidR="00393238" w:rsidRPr="00EF446B">
                <w:rPr>
                  <w:color w:val="0000FF"/>
                  <w:u w:val="single"/>
                </w:rPr>
                <w:t>https://www.youtube.com/watch?v=nxoYK_Ix_yo</w:t>
              </w:r>
            </w:hyperlink>
          </w:p>
        </w:tc>
      </w:tr>
      <w:tr w:rsidR="00393238" w:rsidRPr="001141AC" w:rsidTr="003932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numPr>
                <w:ilvl w:val="0"/>
                <w:numId w:val="6"/>
              </w:numPr>
              <w:spacing w:before="0" w:after="0" w:line="276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</w:pPr>
            <w:r w:rsidRPr="001141AC">
              <w:t>Спринт. Челночный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  <w:jc w:val="both"/>
            </w:pPr>
            <w:r>
              <w:t>27.04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2D629E" w:rsidRDefault="00393238" w:rsidP="00393238">
            <w:pPr>
              <w:pStyle w:val="a3"/>
              <w:snapToGrid w:val="0"/>
              <w:spacing w:before="0"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38" w:rsidRPr="001141AC" w:rsidRDefault="009006F6" w:rsidP="00393238">
            <w:pPr>
              <w:pStyle w:val="a3"/>
              <w:snapToGrid w:val="0"/>
              <w:spacing w:before="0" w:after="0" w:line="276" w:lineRule="auto"/>
              <w:jc w:val="both"/>
            </w:pPr>
            <w:hyperlink r:id="rId10" w:history="1">
              <w:r w:rsidR="00393238" w:rsidRPr="00EF446B">
                <w:rPr>
                  <w:color w:val="0000FF"/>
                  <w:u w:val="single"/>
                </w:rPr>
                <w:t>https://www.youtube.com/watch?v=nxoYK_Ix_yo</w:t>
              </w:r>
            </w:hyperlink>
          </w:p>
        </w:tc>
      </w:tr>
      <w:tr w:rsidR="00393238" w:rsidRPr="001141AC" w:rsidTr="003932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numPr>
                <w:ilvl w:val="0"/>
                <w:numId w:val="6"/>
              </w:numPr>
              <w:spacing w:before="0" w:after="0" w:line="276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</w:pPr>
            <w:r w:rsidRPr="001141AC">
              <w:t xml:space="preserve"> Прыжки в длину.  Метание  на дальность.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1141AC" w:rsidRDefault="00393238" w:rsidP="00393238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238" w:rsidRDefault="00393238" w:rsidP="00393238">
            <w:pPr>
              <w:pStyle w:val="a3"/>
              <w:spacing w:before="0" w:after="0" w:line="276" w:lineRule="auto"/>
              <w:jc w:val="both"/>
            </w:pPr>
            <w:r>
              <w:t>29.04</w:t>
            </w:r>
          </w:p>
          <w:p w:rsidR="00393238" w:rsidRPr="002D629E" w:rsidRDefault="00393238" w:rsidP="00393238">
            <w:pPr>
              <w:pStyle w:val="a3"/>
              <w:spacing w:before="0" w:after="0" w:line="276" w:lineRule="auto"/>
              <w:jc w:val="bot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38" w:rsidRPr="002D629E" w:rsidRDefault="00393238" w:rsidP="00393238">
            <w:pPr>
              <w:pStyle w:val="a3"/>
              <w:snapToGrid w:val="0"/>
              <w:spacing w:before="0" w:after="0" w:line="276" w:lineRule="auto"/>
              <w:jc w:val="center"/>
            </w:pPr>
            <w:r w:rsidRPr="002D629E">
              <w:rPr>
                <w:sz w:val="22"/>
                <w:szCs w:val="22"/>
              </w:rPr>
              <w:t>Повторение</w:t>
            </w:r>
          </w:p>
          <w:p w:rsidR="00393238" w:rsidRPr="002D629E" w:rsidRDefault="00393238" w:rsidP="00393238">
            <w:pPr>
              <w:pStyle w:val="a3"/>
              <w:spacing w:before="0" w:after="0" w:line="276" w:lineRule="auto"/>
              <w:jc w:val="center"/>
            </w:pPr>
            <w:r w:rsidRPr="002D629E">
              <w:rPr>
                <w:sz w:val="22"/>
                <w:szCs w:val="22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38" w:rsidRPr="001141AC" w:rsidRDefault="00393238" w:rsidP="00393238">
            <w:pPr>
              <w:pStyle w:val="a3"/>
              <w:snapToGrid w:val="0"/>
              <w:spacing w:before="0" w:after="0" w:line="276" w:lineRule="auto"/>
              <w:jc w:val="both"/>
            </w:pPr>
          </w:p>
        </w:tc>
      </w:tr>
    </w:tbl>
    <w:p w:rsidR="00FF1DC0" w:rsidRPr="001141AC" w:rsidRDefault="00FF1DC0" w:rsidP="007138E0">
      <w:pPr>
        <w:spacing w:line="276" w:lineRule="auto"/>
      </w:pPr>
      <w:bookmarkStart w:id="0" w:name="_GoBack"/>
      <w:bookmarkEnd w:id="0"/>
    </w:p>
    <w:p w:rsidR="00FF1DC0" w:rsidRPr="001141AC" w:rsidRDefault="00FF1DC0" w:rsidP="007138E0">
      <w:pPr>
        <w:spacing w:line="276" w:lineRule="auto"/>
      </w:pPr>
    </w:p>
    <w:p w:rsidR="00FF1DC0" w:rsidRPr="001141AC" w:rsidRDefault="00FF1DC0" w:rsidP="007138E0">
      <w:pPr>
        <w:spacing w:line="276" w:lineRule="auto"/>
      </w:pPr>
    </w:p>
    <w:p w:rsidR="00FF1DC0" w:rsidRPr="001141AC" w:rsidRDefault="00FF1DC0" w:rsidP="007138E0">
      <w:pPr>
        <w:spacing w:line="276" w:lineRule="auto"/>
      </w:pPr>
    </w:p>
    <w:p w:rsidR="00FF1DC0" w:rsidRPr="002D629E" w:rsidRDefault="00FF1DC0">
      <w:pPr>
        <w:rPr>
          <w:lang w:val="en-US"/>
        </w:rPr>
      </w:pPr>
    </w:p>
    <w:sectPr w:rsidR="00FF1DC0" w:rsidRPr="002D629E" w:rsidSect="00D90AC8">
      <w:type w:val="continuous"/>
      <w:pgSz w:w="11906" w:h="16838"/>
      <w:pgMar w:top="1134" w:right="991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D"/>
    <w:multiLevelType w:val="singleLevel"/>
    <w:tmpl w:val="0000000D"/>
    <w:name w:val="WW8Num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41"/>
    <w:lvl w:ilvl="0">
      <w:start w:val="1"/>
      <w:numFmt w:val="decimal"/>
      <w:lvlText w:val="%1"/>
      <w:lvlJc w:val="left"/>
      <w:pPr>
        <w:tabs>
          <w:tab w:val="num" w:pos="3060"/>
        </w:tabs>
        <w:ind w:left="3060" w:hanging="360"/>
      </w:pPr>
    </w:lvl>
  </w:abstractNum>
  <w:abstractNum w:abstractNumId="4">
    <w:nsid w:val="00000011"/>
    <w:multiLevelType w:val="singleLevel"/>
    <w:tmpl w:val="00000011"/>
    <w:name w:val="WW8Num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5">
    <w:nsid w:val="13DD28D3"/>
    <w:multiLevelType w:val="hybridMultilevel"/>
    <w:tmpl w:val="3440CBD2"/>
    <w:lvl w:ilvl="0" w:tplc="D194D1B2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AD10A3"/>
    <w:multiLevelType w:val="hybridMultilevel"/>
    <w:tmpl w:val="3B886306"/>
    <w:lvl w:ilvl="0" w:tplc="4B8225D8">
      <w:start w:val="1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>
    <w:nsid w:val="26374657"/>
    <w:multiLevelType w:val="hybridMultilevel"/>
    <w:tmpl w:val="7696DF9A"/>
    <w:lvl w:ilvl="0" w:tplc="C3B2FE9C">
      <w:start w:val="1"/>
      <w:numFmt w:val="decimal"/>
      <w:lvlText w:val="%1."/>
      <w:lvlJc w:val="left"/>
      <w:pPr>
        <w:ind w:left="57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2AD74222"/>
    <w:multiLevelType w:val="hybridMultilevel"/>
    <w:tmpl w:val="98AC803A"/>
    <w:lvl w:ilvl="0" w:tplc="D0D2BD80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BC3293"/>
    <w:multiLevelType w:val="hybridMultilevel"/>
    <w:tmpl w:val="A338068C"/>
    <w:lvl w:ilvl="0" w:tplc="AE5EFA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B5655"/>
    <w:multiLevelType w:val="hybridMultilevel"/>
    <w:tmpl w:val="99BC4A90"/>
    <w:lvl w:ilvl="0" w:tplc="3E4EB5C0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8E0"/>
    <w:rsid w:val="00027403"/>
    <w:rsid w:val="000A1118"/>
    <w:rsid w:val="000C7F8D"/>
    <w:rsid w:val="000E04AC"/>
    <w:rsid w:val="000E3624"/>
    <w:rsid w:val="001141AC"/>
    <w:rsid w:val="001703F9"/>
    <w:rsid w:val="001B76A8"/>
    <w:rsid w:val="001E643B"/>
    <w:rsid w:val="00231D6A"/>
    <w:rsid w:val="00276F3A"/>
    <w:rsid w:val="002D629E"/>
    <w:rsid w:val="00315C0C"/>
    <w:rsid w:val="0037037E"/>
    <w:rsid w:val="003828B3"/>
    <w:rsid w:val="00393238"/>
    <w:rsid w:val="003A249D"/>
    <w:rsid w:val="003E57EC"/>
    <w:rsid w:val="00425981"/>
    <w:rsid w:val="004541DA"/>
    <w:rsid w:val="00454480"/>
    <w:rsid w:val="00456DD6"/>
    <w:rsid w:val="0046391E"/>
    <w:rsid w:val="00505184"/>
    <w:rsid w:val="005109B8"/>
    <w:rsid w:val="00674691"/>
    <w:rsid w:val="006C69F7"/>
    <w:rsid w:val="006D28EA"/>
    <w:rsid w:val="007138E0"/>
    <w:rsid w:val="00781CC1"/>
    <w:rsid w:val="007E1333"/>
    <w:rsid w:val="007F000D"/>
    <w:rsid w:val="00811CBC"/>
    <w:rsid w:val="00871C8A"/>
    <w:rsid w:val="00873C6B"/>
    <w:rsid w:val="00896A7B"/>
    <w:rsid w:val="008A4421"/>
    <w:rsid w:val="009006F6"/>
    <w:rsid w:val="00936C69"/>
    <w:rsid w:val="009471C6"/>
    <w:rsid w:val="009C344E"/>
    <w:rsid w:val="00AD3530"/>
    <w:rsid w:val="00AE648B"/>
    <w:rsid w:val="00B459A1"/>
    <w:rsid w:val="00B56275"/>
    <w:rsid w:val="00B74961"/>
    <w:rsid w:val="00C145BE"/>
    <w:rsid w:val="00C6125C"/>
    <w:rsid w:val="00C92BFE"/>
    <w:rsid w:val="00CA142B"/>
    <w:rsid w:val="00CC3E8B"/>
    <w:rsid w:val="00CC6C11"/>
    <w:rsid w:val="00D04FCE"/>
    <w:rsid w:val="00D13F81"/>
    <w:rsid w:val="00D33D4A"/>
    <w:rsid w:val="00D5581A"/>
    <w:rsid w:val="00D90AC8"/>
    <w:rsid w:val="00E05624"/>
    <w:rsid w:val="00E44C8C"/>
    <w:rsid w:val="00E971D3"/>
    <w:rsid w:val="00EA6649"/>
    <w:rsid w:val="00F0084A"/>
    <w:rsid w:val="00F92E41"/>
    <w:rsid w:val="00FF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E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38E0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rsid w:val="00C61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F000D"/>
    <w:rPr>
      <w:rFonts w:ascii="Times New Roman" w:hAnsi="Times New Roman" w:cs="Times New Roman"/>
      <w:sz w:val="2"/>
      <w:lang w:eastAsia="zh-CN"/>
    </w:rPr>
  </w:style>
  <w:style w:type="paragraph" w:customStyle="1" w:styleId="ParagraphStyle">
    <w:name w:val="Paragraph Style"/>
    <w:rsid w:val="00896A7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6">
    <w:name w:val="Hyperlink"/>
    <w:uiPriority w:val="99"/>
    <w:semiHidden/>
    <w:unhideWhenUsed/>
    <w:rsid w:val="003932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hAR9mqUqM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hAR9mqUqM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iWm2xIb0D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iWm2xIb0D0" TargetMode="External"/><Relationship Id="rId10" Type="http://schemas.openxmlformats.org/officeDocument/2006/relationships/hyperlink" Target="https://www.youtube.com/watch?v=nxoYK_Ix_y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xoYK_Ix_y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 13</dc:creator>
  <cp:lastModifiedBy>пользователь1</cp:lastModifiedBy>
  <cp:revision>2</cp:revision>
  <cp:lastPrinted>2016-10-23T19:20:00Z</cp:lastPrinted>
  <dcterms:created xsi:type="dcterms:W3CDTF">2020-04-13T17:26:00Z</dcterms:created>
  <dcterms:modified xsi:type="dcterms:W3CDTF">2020-04-13T17:26:00Z</dcterms:modified>
</cp:coreProperties>
</file>