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DC0" w:rsidRDefault="00FF1DC0" w:rsidP="007138E0"/>
    <w:p w:rsidR="001C24BF" w:rsidRDefault="001C24BF" w:rsidP="001C24BF">
      <w:pPr>
        <w:pStyle w:val="ParagraphStyle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991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</w:t>
      </w:r>
    </w:p>
    <w:p w:rsidR="001C24BF" w:rsidRPr="00592991" w:rsidRDefault="001C24BF" w:rsidP="001C24BF">
      <w:pPr>
        <w:pStyle w:val="ParagraphStyle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2991">
        <w:rPr>
          <w:rFonts w:ascii="Times New Roman" w:hAnsi="Times New Roman" w:cs="Times New Roman"/>
          <w:b/>
          <w:sz w:val="28"/>
          <w:szCs w:val="28"/>
        </w:rPr>
        <w:t xml:space="preserve">ДИСТАНЦИОННОГО </w:t>
      </w:r>
      <w:r w:rsidR="008C4343" w:rsidRPr="00592991">
        <w:rPr>
          <w:rFonts w:ascii="Times New Roman" w:hAnsi="Times New Roman" w:cs="Times New Roman"/>
          <w:b/>
          <w:sz w:val="28"/>
          <w:szCs w:val="28"/>
        </w:rPr>
        <w:t>ОБУЧЕНИЯ</w:t>
      </w:r>
      <w:r w:rsidR="008C4343" w:rsidRPr="008C4343">
        <w:rPr>
          <w:rFonts w:ascii="Times New Roman" w:hAnsi="Times New Roman" w:cs="Times New Roman"/>
          <w:b/>
          <w:sz w:val="28"/>
          <w:szCs w:val="28"/>
        </w:rPr>
        <w:t>ПО</w:t>
      </w:r>
      <w:r>
        <w:rPr>
          <w:rFonts w:ascii="Times New Roman" w:hAnsi="Times New Roman" w:cs="Times New Roman"/>
          <w:b/>
          <w:sz w:val="28"/>
          <w:szCs w:val="28"/>
        </w:rPr>
        <w:t>ФИЗИЧЕСКОЙ КУЛЬТУРЕ</w:t>
      </w:r>
    </w:p>
    <w:p w:rsidR="001C24BF" w:rsidRDefault="001C24BF" w:rsidP="001C24BF">
      <w:pPr>
        <w:pStyle w:val="ParagraphStyle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991">
        <w:rPr>
          <w:rFonts w:ascii="Times New Roman" w:hAnsi="Times New Roman" w:cs="Times New Roman"/>
          <w:b/>
          <w:sz w:val="28"/>
          <w:szCs w:val="28"/>
        </w:rPr>
        <w:t>в 1</w:t>
      </w:r>
      <w:r>
        <w:rPr>
          <w:rFonts w:ascii="Times New Roman" w:hAnsi="Times New Roman" w:cs="Times New Roman"/>
          <w:b/>
          <w:sz w:val="28"/>
          <w:szCs w:val="28"/>
        </w:rPr>
        <w:t xml:space="preserve"> «а», «б» классах</w:t>
      </w:r>
    </w:p>
    <w:p w:rsidR="001C24BF" w:rsidRPr="00592991" w:rsidRDefault="001C24BF" w:rsidP="001C24BF">
      <w:pPr>
        <w:pStyle w:val="ParagraphStyle"/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92991">
        <w:rPr>
          <w:rFonts w:ascii="Times New Roman" w:hAnsi="Times New Roman" w:cs="Times New Roman"/>
          <w:b/>
          <w:i/>
          <w:sz w:val="28"/>
          <w:szCs w:val="28"/>
        </w:rPr>
        <w:t>с 06.04.2020г по 30.04.2020г</w:t>
      </w:r>
    </w:p>
    <w:p w:rsidR="00FF1DC0" w:rsidRDefault="00FF1DC0" w:rsidP="007138E0"/>
    <w:p w:rsidR="0020216F" w:rsidRDefault="00694FB4" w:rsidP="008E062C">
      <w:pPr>
        <w:rPr>
          <w:sz w:val="22"/>
          <w:szCs w:val="22"/>
        </w:rPr>
      </w:pPr>
      <w:r>
        <w:rPr>
          <w:sz w:val="22"/>
          <w:szCs w:val="22"/>
        </w:rPr>
        <w:t>Вторник – 1а, 1б кл.</w:t>
      </w:r>
    </w:p>
    <w:p w:rsidR="00694FB4" w:rsidRDefault="00694FB4" w:rsidP="008E062C">
      <w:pPr>
        <w:rPr>
          <w:sz w:val="22"/>
          <w:szCs w:val="22"/>
        </w:rPr>
      </w:pPr>
      <w:r>
        <w:rPr>
          <w:sz w:val="22"/>
          <w:szCs w:val="22"/>
        </w:rPr>
        <w:t>Среда – 1б кл.</w:t>
      </w:r>
    </w:p>
    <w:p w:rsidR="00694FB4" w:rsidRPr="00694FB4" w:rsidRDefault="00694FB4" w:rsidP="008E062C">
      <w:pPr>
        <w:rPr>
          <w:sz w:val="22"/>
          <w:szCs w:val="22"/>
        </w:rPr>
      </w:pPr>
      <w:r>
        <w:rPr>
          <w:sz w:val="22"/>
          <w:szCs w:val="22"/>
        </w:rPr>
        <w:t>Пятница – 1а кл.</w:t>
      </w:r>
    </w:p>
    <w:p w:rsidR="0020216F" w:rsidRPr="00694FB4" w:rsidRDefault="0020216F" w:rsidP="008E062C">
      <w:pPr>
        <w:rPr>
          <w:sz w:val="22"/>
          <w:szCs w:val="22"/>
        </w:rPr>
      </w:pPr>
    </w:p>
    <w:p w:rsidR="00491F48" w:rsidRPr="0020216F" w:rsidRDefault="00491F48" w:rsidP="008E062C">
      <w:pPr>
        <w:jc w:val="center"/>
        <w:rPr>
          <w:b/>
          <w:sz w:val="28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2693"/>
        <w:gridCol w:w="1276"/>
        <w:gridCol w:w="1559"/>
        <w:gridCol w:w="2410"/>
        <w:gridCol w:w="1559"/>
      </w:tblGrid>
      <w:tr w:rsidR="009F2508" w:rsidTr="009F250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62C" w:rsidRPr="009F2508" w:rsidRDefault="008E062C" w:rsidP="009F2508">
            <w:pPr>
              <w:pStyle w:val="a3"/>
              <w:spacing w:before="0" w:after="0" w:line="276" w:lineRule="auto"/>
              <w:jc w:val="both"/>
              <w:rPr>
                <w:b/>
                <w:color w:val="000000"/>
                <w:sz w:val="22"/>
                <w:szCs w:val="22"/>
              </w:rPr>
            </w:pPr>
            <w:r w:rsidRPr="009F2508">
              <w:rPr>
                <w:b/>
                <w:color w:val="000000"/>
                <w:sz w:val="22"/>
                <w:szCs w:val="22"/>
              </w:rPr>
              <w:t>№</w:t>
            </w:r>
          </w:p>
          <w:p w:rsidR="008E062C" w:rsidRPr="009F2508" w:rsidRDefault="008E062C" w:rsidP="009F2508">
            <w:pPr>
              <w:pStyle w:val="a3"/>
              <w:spacing w:before="0" w:after="0" w:line="276" w:lineRule="auto"/>
              <w:jc w:val="both"/>
              <w:rPr>
                <w:b/>
                <w:color w:val="000000"/>
                <w:sz w:val="22"/>
                <w:szCs w:val="22"/>
              </w:rPr>
            </w:pPr>
            <w:r w:rsidRPr="009F2508">
              <w:rPr>
                <w:b/>
                <w:color w:val="000000"/>
                <w:sz w:val="22"/>
                <w:szCs w:val="22"/>
              </w:rPr>
              <w:t>п/п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62C" w:rsidRPr="009F2508" w:rsidRDefault="008E062C" w:rsidP="009F2508">
            <w:pPr>
              <w:pStyle w:val="a3"/>
              <w:spacing w:before="0" w:after="0"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9F2508">
              <w:rPr>
                <w:b/>
                <w:color w:val="000000"/>
                <w:sz w:val="22"/>
                <w:szCs w:val="22"/>
              </w:rPr>
              <w:t>Тема раздела, тема урока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62C" w:rsidRPr="009F2508" w:rsidRDefault="008E062C" w:rsidP="009F2508">
            <w:pPr>
              <w:pStyle w:val="a3"/>
              <w:spacing w:before="0" w:after="0"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9F2508">
              <w:rPr>
                <w:b/>
                <w:color w:val="000000"/>
                <w:sz w:val="22"/>
                <w:szCs w:val="22"/>
              </w:rPr>
              <w:t>Кол-во     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62C" w:rsidRPr="009F2508" w:rsidRDefault="008E062C" w:rsidP="009F2508">
            <w:pPr>
              <w:pStyle w:val="a3"/>
              <w:spacing w:before="0" w:after="0"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9F2508">
              <w:rPr>
                <w:b/>
                <w:color w:val="000000"/>
                <w:sz w:val="22"/>
                <w:szCs w:val="22"/>
              </w:rPr>
              <w:t>Дата               проведения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62C" w:rsidRPr="009F2508" w:rsidRDefault="008E062C" w:rsidP="009F2508">
            <w:pPr>
              <w:pStyle w:val="a3"/>
              <w:spacing w:before="0" w:after="0"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9F2508">
              <w:rPr>
                <w:b/>
                <w:color w:val="000000"/>
                <w:sz w:val="22"/>
                <w:szCs w:val="22"/>
              </w:rPr>
              <w:t>Форма урока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62C" w:rsidRPr="009F2508" w:rsidRDefault="008E062C" w:rsidP="009F2508">
            <w:pPr>
              <w:pStyle w:val="a3"/>
              <w:spacing w:before="0" w:after="0"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9F2508">
              <w:rPr>
                <w:b/>
                <w:color w:val="000000"/>
                <w:sz w:val="22"/>
                <w:szCs w:val="22"/>
              </w:rPr>
              <w:t>Примечание</w:t>
            </w:r>
          </w:p>
        </w:tc>
      </w:tr>
      <w:tr w:rsidR="009F2508" w:rsidTr="009F250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62C" w:rsidRPr="009F2508" w:rsidRDefault="008E062C" w:rsidP="009F2508">
            <w:pPr>
              <w:pStyle w:val="a6"/>
              <w:numPr>
                <w:ilvl w:val="0"/>
                <w:numId w:val="11"/>
              </w:numPr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62C" w:rsidRDefault="008E062C">
            <w:pPr>
              <w:rPr>
                <w:lang w:eastAsia="en-US"/>
              </w:rPr>
            </w:pPr>
            <w:r>
              <w:t>Техника безопасности на улице и в зале. Строевые упражнения.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62C" w:rsidRDefault="008E062C" w:rsidP="009F2508">
            <w:pPr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62C" w:rsidRDefault="008C4343" w:rsidP="00694FB4">
            <w:pPr>
              <w:rPr>
                <w:lang w:eastAsia="en-US"/>
              </w:rPr>
            </w:pPr>
            <w:r>
              <w:rPr>
                <w:lang w:eastAsia="en-US"/>
              </w:rPr>
              <w:t>0</w:t>
            </w:r>
            <w:r w:rsidR="00694FB4">
              <w:rPr>
                <w:lang w:eastAsia="en-US"/>
              </w:rPr>
              <w:t>7</w:t>
            </w:r>
            <w:r>
              <w:rPr>
                <w:lang w:eastAsia="en-US"/>
              </w:rPr>
              <w:t>.04.20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62C" w:rsidRPr="009F2508" w:rsidRDefault="008E062C" w:rsidP="009F2508">
            <w:pPr>
              <w:pStyle w:val="a3"/>
              <w:snapToGrid w:val="0"/>
              <w:spacing w:before="0" w:after="0" w:line="276" w:lineRule="auto"/>
              <w:ind w:left="-142"/>
              <w:jc w:val="center"/>
              <w:rPr>
                <w:sz w:val="22"/>
                <w:szCs w:val="22"/>
              </w:rPr>
            </w:pPr>
            <w:r w:rsidRPr="009F2508">
              <w:rPr>
                <w:sz w:val="22"/>
                <w:szCs w:val="22"/>
              </w:rPr>
              <w:t xml:space="preserve">Ознакомление </w:t>
            </w:r>
          </w:p>
          <w:p w:rsidR="008E062C" w:rsidRPr="009F2508" w:rsidRDefault="008E062C" w:rsidP="009F2508">
            <w:pPr>
              <w:pStyle w:val="a3"/>
              <w:snapToGrid w:val="0"/>
              <w:spacing w:before="0" w:after="0" w:line="276" w:lineRule="auto"/>
              <w:ind w:left="-142"/>
              <w:jc w:val="center"/>
              <w:rPr>
                <w:sz w:val="22"/>
                <w:szCs w:val="22"/>
              </w:rPr>
            </w:pPr>
            <w:r w:rsidRPr="009F2508">
              <w:rPr>
                <w:sz w:val="22"/>
                <w:szCs w:val="22"/>
              </w:rPr>
              <w:t xml:space="preserve">Повторение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62C" w:rsidRPr="009F2508" w:rsidRDefault="005B3B92" w:rsidP="009F2508">
            <w:pPr>
              <w:suppressAutoHyphens w:val="0"/>
              <w:rPr>
                <w:sz w:val="36"/>
                <w:szCs w:val="36"/>
                <w:lang w:eastAsia="en-US"/>
              </w:rPr>
            </w:pPr>
            <w:hyperlink r:id="rId5" w:history="1">
              <w:r w:rsidR="000A2478">
                <w:rPr>
                  <w:rStyle w:val="a8"/>
                </w:rPr>
                <w:t>https://www.youtube.com/watch?v=k1ZSqIxgcl8</w:t>
              </w:r>
            </w:hyperlink>
          </w:p>
        </w:tc>
      </w:tr>
      <w:tr w:rsidR="009F2508" w:rsidTr="009F250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62C" w:rsidRPr="009F2508" w:rsidRDefault="008E062C" w:rsidP="009F2508">
            <w:pPr>
              <w:pStyle w:val="a6"/>
              <w:numPr>
                <w:ilvl w:val="0"/>
                <w:numId w:val="11"/>
              </w:numPr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62C" w:rsidRDefault="008E062C">
            <w:pPr>
              <w:rPr>
                <w:lang w:eastAsia="en-US"/>
              </w:rPr>
            </w:pPr>
            <w:r>
              <w:t>Легкая атлетика.  Бег 30 метров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62C" w:rsidRDefault="00694FB4" w:rsidP="009F2508">
            <w:pPr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62C" w:rsidRPr="009F2508" w:rsidRDefault="008E062C">
            <w:pPr>
              <w:rPr>
                <w:lang w:val="en-US" w:eastAsia="en-US"/>
              </w:rPr>
            </w:pPr>
          </w:p>
          <w:p w:rsidR="0020216F" w:rsidRDefault="00694FB4">
            <w:pPr>
              <w:rPr>
                <w:lang w:eastAsia="en-US"/>
              </w:rPr>
            </w:pPr>
            <w:r>
              <w:rPr>
                <w:lang w:eastAsia="en-US"/>
              </w:rPr>
              <w:t>08.04.20</w:t>
            </w:r>
          </w:p>
          <w:p w:rsidR="00694FB4" w:rsidRPr="00694FB4" w:rsidRDefault="00694FB4">
            <w:pPr>
              <w:rPr>
                <w:lang w:eastAsia="en-US"/>
              </w:rPr>
            </w:pPr>
            <w:r>
              <w:rPr>
                <w:lang w:eastAsia="en-US"/>
              </w:rPr>
              <w:t>10.04.20</w:t>
            </w:r>
          </w:p>
          <w:p w:rsidR="0020216F" w:rsidRPr="009F2508" w:rsidRDefault="0020216F">
            <w:pPr>
              <w:rPr>
                <w:lang w:val="en-US"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62C" w:rsidRPr="009F2508" w:rsidRDefault="008E062C" w:rsidP="009F2508">
            <w:pPr>
              <w:pStyle w:val="a3"/>
              <w:snapToGrid w:val="0"/>
              <w:spacing w:before="0" w:after="0" w:line="276" w:lineRule="auto"/>
              <w:ind w:left="-142"/>
              <w:jc w:val="center"/>
              <w:rPr>
                <w:sz w:val="22"/>
                <w:szCs w:val="22"/>
              </w:rPr>
            </w:pPr>
            <w:r w:rsidRPr="009F2508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62C" w:rsidRPr="009F2508" w:rsidRDefault="005B3B92">
            <w:pPr>
              <w:rPr>
                <w:sz w:val="36"/>
                <w:szCs w:val="36"/>
                <w:lang w:eastAsia="en-US"/>
              </w:rPr>
            </w:pPr>
            <w:hyperlink r:id="rId6" w:history="1">
              <w:r w:rsidR="000A2478">
                <w:rPr>
                  <w:rStyle w:val="a8"/>
                </w:rPr>
                <w:t>https://www.youtube.com/watch?v=oFURGyC7WVE</w:t>
              </w:r>
            </w:hyperlink>
          </w:p>
        </w:tc>
      </w:tr>
      <w:tr w:rsidR="009F2508" w:rsidTr="009F250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FB4" w:rsidRPr="009F2508" w:rsidRDefault="00694FB4" w:rsidP="009F2508">
            <w:pPr>
              <w:pStyle w:val="a6"/>
              <w:numPr>
                <w:ilvl w:val="0"/>
                <w:numId w:val="11"/>
              </w:numPr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FB4" w:rsidRPr="009F2508" w:rsidRDefault="00694FB4">
            <w:pPr>
              <w:rPr>
                <w:sz w:val="22"/>
                <w:szCs w:val="22"/>
              </w:rPr>
            </w:pPr>
            <w:r>
              <w:t>Легкая атлетика.  Бег 30 метров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FB4" w:rsidRPr="009F2508" w:rsidRDefault="00694FB4" w:rsidP="009F2508">
            <w:pPr>
              <w:jc w:val="center"/>
              <w:rPr>
                <w:sz w:val="22"/>
                <w:szCs w:val="22"/>
              </w:rPr>
            </w:pPr>
            <w:r w:rsidRPr="009F2508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FB4" w:rsidRPr="009F2508" w:rsidRDefault="00694FB4">
            <w:pPr>
              <w:rPr>
                <w:sz w:val="22"/>
                <w:szCs w:val="22"/>
                <w:lang w:eastAsia="en-US"/>
              </w:rPr>
            </w:pPr>
            <w:r w:rsidRPr="009F2508">
              <w:rPr>
                <w:sz w:val="22"/>
                <w:szCs w:val="22"/>
                <w:lang w:eastAsia="en-US"/>
              </w:rPr>
              <w:t>14.04.20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FB4" w:rsidRPr="009F2508" w:rsidRDefault="00694FB4" w:rsidP="009F2508">
            <w:pPr>
              <w:pStyle w:val="a3"/>
              <w:snapToGrid w:val="0"/>
              <w:spacing w:before="0" w:after="0" w:line="276" w:lineRule="auto"/>
              <w:ind w:left="-14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FB4" w:rsidRPr="009F2508" w:rsidRDefault="005B3B92">
            <w:pPr>
              <w:rPr>
                <w:sz w:val="36"/>
                <w:szCs w:val="36"/>
                <w:lang w:eastAsia="en-US"/>
              </w:rPr>
            </w:pPr>
            <w:hyperlink r:id="rId7" w:history="1">
              <w:r w:rsidR="000A2478">
                <w:rPr>
                  <w:rStyle w:val="a8"/>
                </w:rPr>
                <w:t>https://www.youtube.com/watch?v=oFURGyC7WVE</w:t>
              </w:r>
            </w:hyperlink>
          </w:p>
        </w:tc>
      </w:tr>
      <w:tr w:rsidR="009F2508" w:rsidTr="009F250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62C" w:rsidRPr="009F2508" w:rsidRDefault="008E062C" w:rsidP="009F2508">
            <w:pPr>
              <w:pStyle w:val="a6"/>
              <w:numPr>
                <w:ilvl w:val="0"/>
                <w:numId w:val="11"/>
              </w:numPr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62C" w:rsidRDefault="008E062C">
            <w:r>
              <w:t>Прыжки в длину с места.</w:t>
            </w:r>
          </w:p>
          <w:p w:rsidR="008E062C" w:rsidRDefault="008E062C">
            <w:pPr>
              <w:rPr>
                <w:lang w:eastAsia="en-US"/>
              </w:rPr>
            </w:pPr>
            <w:r>
              <w:t xml:space="preserve">Метание мяча.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62C" w:rsidRDefault="008E062C" w:rsidP="009F2508">
            <w:pPr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62C" w:rsidRDefault="00694FB4">
            <w:pPr>
              <w:rPr>
                <w:lang w:eastAsia="en-US"/>
              </w:rPr>
            </w:pPr>
            <w:r>
              <w:rPr>
                <w:lang w:eastAsia="en-US"/>
              </w:rPr>
              <w:t>15.04.20</w:t>
            </w:r>
          </w:p>
          <w:p w:rsidR="00694FB4" w:rsidRDefault="00694FB4">
            <w:pPr>
              <w:rPr>
                <w:lang w:eastAsia="en-US"/>
              </w:rPr>
            </w:pPr>
            <w:r>
              <w:rPr>
                <w:lang w:eastAsia="en-US"/>
              </w:rPr>
              <w:t>17.04.20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62C" w:rsidRPr="009F2508" w:rsidRDefault="008E062C" w:rsidP="009F2508">
            <w:pPr>
              <w:pStyle w:val="a3"/>
              <w:snapToGrid w:val="0"/>
              <w:spacing w:before="0" w:after="0" w:line="276" w:lineRule="auto"/>
              <w:ind w:left="-142"/>
              <w:jc w:val="center"/>
              <w:rPr>
                <w:sz w:val="22"/>
                <w:szCs w:val="22"/>
              </w:rPr>
            </w:pPr>
            <w:r w:rsidRPr="009F2508">
              <w:rPr>
                <w:sz w:val="22"/>
                <w:szCs w:val="22"/>
              </w:rPr>
              <w:t>Повторение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62C" w:rsidRPr="009F2508" w:rsidRDefault="005B3B92">
            <w:pPr>
              <w:rPr>
                <w:sz w:val="36"/>
                <w:szCs w:val="36"/>
                <w:lang w:eastAsia="en-US"/>
              </w:rPr>
            </w:pPr>
            <w:hyperlink r:id="rId8" w:history="1">
              <w:r w:rsidR="00276B1A">
                <w:rPr>
                  <w:rStyle w:val="a8"/>
                </w:rPr>
                <w:t>https://www.youtube.com/watch?v=1X8k3WQaihY</w:t>
              </w:r>
            </w:hyperlink>
          </w:p>
        </w:tc>
      </w:tr>
      <w:tr w:rsidR="009F2508" w:rsidTr="009F250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62C" w:rsidRPr="009F2508" w:rsidRDefault="008E062C" w:rsidP="009F2508">
            <w:pPr>
              <w:pStyle w:val="a6"/>
              <w:numPr>
                <w:ilvl w:val="0"/>
                <w:numId w:val="11"/>
              </w:numPr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62C" w:rsidRDefault="008E062C">
            <w:pPr>
              <w:rPr>
                <w:lang w:eastAsia="en-US"/>
              </w:rPr>
            </w:pPr>
            <w:r>
              <w:t>Метание мяча в цель.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62C" w:rsidRDefault="008E062C" w:rsidP="009F2508">
            <w:pPr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62C" w:rsidRPr="00694FB4" w:rsidRDefault="00694FB4">
            <w:pPr>
              <w:rPr>
                <w:lang w:eastAsia="en-US"/>
              </w:rPr>
            </w:pPr>
            <w:r>
              <w:rPr>
                <w:lang w:eastAsia="en-US"/>
              </w:rPr>
              <w:t>21.04.20</w:t>
            </w:r>
          </w:p>
          <w:p w:rsidR="0020216F" w:rsidRPr="009F2508" w:rsidRDefault="0020216F">
            <w:pPr>
              <w:rPr>
                <w:lang w:val="en-US"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62C" w:rsidRPr="009F2508" w:rsidRDefault="008E062C" w:rsidP="009F2508">
            <w:pPr>
              <w:pStyle w:val="a3"/>
              <w:snapToGrid w:val="0"/>
              <w:spacing w:before="0" w:after="0" w:line="276" w:lineRule="auto"/>
              <w:ind w:left="-142"/>
              <w:jc w:val="center"/>
              <w:rPr>
                <w:sz w:val="22"/>
                <w:szCs w:val="22"/>
              </w:rPr>
            </w:pPr>
            <w:r w:rsidRPr="009F2508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62C" w:rsidRPr="009F2508" w:rsidRDefault="005B3B92">
            <w:pPr>
              <w:rPr>
                <w:sz w:val="36"/>
                <w:szCs w:val="36"/>
                <w:lang w:eastAsia="en-US"/>
              </w:rPr>
            </w:pPr>
            <w:hyperlink r:id="rId9" w:history="1">
              <w:r w:rsidR="00276B1A">
                <w:rPr>
                  <w:rStyle w:val="a8"/>
                </w:rPr>
                <w:t>https://www.youtube.com/watch?v=iiWm2xIb0D0</w:t>
              </w:r>
            </w:hyperlink>
          </w:p>
        </w:tc>
      </w:tr>
      <w:tr w:rsidR="009F2508" w:rsidTr="009F250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62C" w:rsidRPr="009F2508" w:rsidRDefault="008E062C" w:rsidP="009F2508">
            <w:pPr>
              <w:pStyle w:val="a6"/>
              <w:numPr>
                <w:ilvl w:val="0"/>
                <w:numId w:val="11"/>
              </w:numPr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62C" w:rsidRDefault="008E062C">
            <w:pPr>
              <w:rPr>
                <w:lang w:eastAsia="en-US"/>
              </w:rPr>
            </w:pPr>
            <w:r>
              <w:t>Прыжки в длину с разбега.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62C" w:rsidRDefault="00694FB4" w:rsidP="009F2508">
            <w:pPr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62C" w:rsidRPr="009F2508" w:rsidRDefault="008E062C">
            <w:pPr>
              <w:rPr>
                <w:lang w:val="en-US" w:eastAsia="en-US"/>
              </w:rPr>
            </w:pPr>
          </w:p>
          <w:p w:rsidR="0020216F" w:rsidRDefault="00694FB4">
            <w:pPr>
              <w:rPr>
                <w:lang w:eastAsia="en-US"/>
              </w:rPr>
            </w:pPr>
            <w:r>
              <w:rPr>
                <w:lang w:eastAsia="en-US"/>
              </w:rPr>
              <w:t>22.04.20</w:t>
            </w:r>
          </w:p>
          <w:p w:rsidR="00694FB4" w:rsidRPr="00694FB4" w:rsidRDefault="00694FB4">
            <w:pPr>
              <w:rPr>
                <w:lang w:eastAsia="en-US"/>
              </w:rPr>
            </w:pPr>
            <w:r>
              <w:rPr>
                <w:lang w:eastAsia="en-US"/>
              </w:rPr>
              <w:t>24.04.20</w:t>
            </w:r>
          </w:p>
          <w:p w:rsidR="0020216F" w:rsidRPr="009F2508" w:rsidRDefault="0020216F">
            <w:pPr>
              <w:rPr>
                <w:lang w:val="en-US" w:eastAsia="en-US"/>
              </w:rPr>
            </w:pPr>
          </w:p>
          <w:p w:rsidR="0020216F" w:rsidRPr="009F2508" w:rsidRDefault="0020216F">
            <w:pPr>
              <w:rPr>
                <w:lang w:val="en-US"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62C" w:rsidRPr="009F2508" w:rsidRDefault="008E062C" w:rsidP="009F2508">
            <w:pPr>
              <w:pStyle w:val="a3"/>
              <w:snapToGrid w:val="0"/>
              <w:spacing w:before="0" w:after="0" w:line="276" w:lineRule="auto"/>
              <w:ind w:left="-142"/>
              <w:jc w:val="center"/>
              <w:rPr>
                <w:sz w:val="22"/>
                <w:szCs w:val="22"/>
              </w:rPr>
            </w:pPr>
            <w:r w:rsidRPr="009F2508">
              <w:rPr>
                <w:sz w:val="22"/>
                <w:szCs w:val="22"/>
              </w:rPr>
              <w:t xml:space="preserve">Ознакомление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62C" w:rsidRPr="009F2508" w:rsidRDefault="005B3B92">
            <w:pPr>
              <w:rPr>
                <w:sz w:val="36"/>
                <w:szCs w:val="36"/>
                <w:lang w:eastAsia="en-US"/>
              </w:rPr>
            </w:pPr>
            <w:hyperlink r:id="rId10" w:history="1">
              <w:r w:rsidR="00276B1A">
                <w:rPr>
                  <w:rStyle w:val="a8"/>
                </w:rPr>
                <w:t>https://www.youtube.com/watch?v=DDlx1mcB_kw</w:t>
              </w:r>
            </w:hyperlink>
          </w:p>
        </w:tc>
      </w:tr>
      <w:tr w:rsidR="009F2508" w:rsidTr="009F250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FB4" w:rsidRPr="009F2508" w:rsidRDefault="00694FB4" w:rsidP="009F2508">
            <w:pPr>
              <w:pStyle w:val="a6"/>
              <w:numPr>
                <w:ilvl w:val="0"/>
                <w:numId w:val="11"/>
              </w:numPr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FB4" w:rsidRPr="009F2508" w:rsidRDefault="00694FB4">
            <w:pPr>
              <w:rPr>
                <w:sz w:val="22"/>
                <w:szCs w:val="22"/>
              </w:rPr>
            </w:pPr>
            <w:r>
              <w:t>Прыжки в длину с разбега.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FB4" w:rsidRPr="009F2508" w:rsidRDefault="00694FB4" w:rsidP="009F2508">
            <w:pPr>
              <w:jc w:val="center"/>
              <w:rPr>
                <w:sz w:val="22"/>
                <w:szCs w:val="22"/>
              </w:rPr>
            </w:pPr>
            <w:r w:rsidRPr="009F2508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FB4" w:rsidRPr="00694FB4" w:rsidRDefault="00694FB4" w:rsidP="00694FB4">
            <w:pPr>
              <w:rPr>
                <w:lang w:eastAsia="en-US"/>
              </w:rPr>
            </w:pPr>
            <w:r>
              <w:rPr>
                <w:lang w:eastAsia="en-US"/>
              </w:rPr>
              <w:t>28.04.20</w:t>
            </w:r>
          </w:p>
          <w:p w:rsidR="00694FB4" w:rsidRPr="009F2508" w:rsidRDefault="00694FB4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FB4" w:rsidRPr="009F2508" w:rsidRDefault="00694FB4" w:rsidP="009F2508">
            <w:pPr>
              <w:pStyle w:val="a3"/>
              <w:snapToGrid w:val="0"/>
              <w:spacing w:before="0" w:after="0" w:line="276" w:lineRule="auto"/>
              <w:ind w:left="-14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FB4" w:rsidRPr="009F2508" w:rsidRDefault="005B3B92">
            <w:pPr>
              <w:rPr>
                <w:sz w:val="36"/>
                <w:szCs w:val="36"/>
                <w:lang w:eastAsia="en-US"/>
              </w:rPr>
            </w:pPr>
            <w:hyperlink r:id="rId11" w:history="1">
              <w:r w:rsidR="00276B1A">
                <w:rPr>
                  <w:rStyle w:val="a8"/>
                </w:rPr>
                <w:t>https://www.youtube.com/watch?v=DDlx1mcB_kw</w:t>
              </w:r>
            </w:hyperlink>
            <w:bookmarkStart w:id="0" w:name="_GoBack"/>
            <w:bookmarkEnd w:id="0"/>
          </w:p>
        </w:tc>
      </w:tr>
    </w:tbl>
    <w:p w:rsidR="00FF1DC0" w:rsidRPr="00276B1A" w:rsidRDefault="00FF1DC0"/>
    <w:sectPr w:rsidR="00FF1DC0" w:rsidRPr="00276B1A" w:rsidSect="00901D27">
      <w:type w:val="continuous"/>
      <w:pgSz w:w="11906" w:h="16838"/>
      <w:pgMar w:top="1134" w:right="991" w:bottom="1134" w:left="1276" w:header="708" w:footer="708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9"/>
    <w:multiLevelType w:val="singleLevel"/>
    <w:tmpl w:val="00000009"/>
    <w:name w:val="WW8Num2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2">
    <w:nsid w:val="0000000D"/>
    <w:multiLevelType w:val="singleLevel"/>
    <w:tmpl w:val="0000000D"/>
    <w:name w:val="WW8Num3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3">
    <w:nsid w:val="0000000F"/>
    <w:multiLevelType w:val="singleLevel"/>
    <w:tmpl w:val="0000000F"/>
    <w:name w:val="WW8Num41"/>
    <w:lvl w:ilvl="0">
      <w:start w:val="1"/>
      <w:numFmt w:val="decimal"/>
      <w:lvlText w:val="%1"/>
      <w:lvlJc w:val="left"/>
      <w:pPr>
        <w:tabs>
          <w:tab w:val="num" w:pos="3060"/>
        </w:tabs>
        <w:ind w:left="3060" w:hanging="360"/>
      </w:pPr>
    </w:lvl>
  </w:abstractNum>
  <w:abstractNum w:abstractNumId="4">
    <w:nsid w:val="00000011"/>
    <w:multiLevelType w:val="singleLevel"/>
    <w:tmpl w:val="00000011"/>
    <w:name w:val="WW8Num44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/>
      </w:rPr>
    </w:lvl>
  </w:abstractNum>
  <w:abstractNum w:abstractNumId="5">
    <w:nsid w:val="0FCA61B6"/>
    <w:multiLevelType w:val="hybridMultilevel"/>
    <w:tmpl w:val="A4B2BA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DD28D3"/>
    <w:multiLevelType w:val="hybridMultilevel"/>
    <w:tmpl w:val="3440CBD2"/>
    <w:lvl w:ilvl="0" w:tplc="D194D1B2">
      <w:start w:val="1"/>
      <w:numFmt w:val="decimal"/>
      <w:lvlText w:val="%1."/>
      <w:lvlJc w:val="left"/>
      <w:pPr>
        <w:ind w:left="57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6374657"/>
    <w:multiLevelType w:val="hybridMultilevel"/>
    <w:tmpl w:val="7696DF9A"/>
    <w:lvl w:ilvl="0" w:tplc="C3B2FE9C">
      <w:start w:val="1"/>
      <w:numFmt w:val="decimal"/>
      <w:lvlText w:val="%1."/>
      <w:lvlJc w:val="left"/>
      <w:pPr>
        <w:ind w:left="578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8">
    <w:nsid w:val="2AD74222"/>
    <w:multiLevelType w:val="hybridMultilevel"/>
    <w:tmpl w:val="98AC803A"/>
    <w:lvl w:ilvl="0" w:tplc="D0D2BD80">
      <w:start w:val="1"/>
      <w:numFmt w:val="decimal"/>
      <w:lvlText w:val="%1."/>
      <w:lvlJc w:val="left"/>
      <w:pPr>
        <w:ind w:left="57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01D17F7"/>
    <w:multiLevelType w:val="hybridMultilevel"/>
    <w:tmpl w:val="2AAEC4FA"/>
    <w:lvl w:ilvl="0" w:tplc="76368B7A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BB7752"/>
    <w:multiLevelType w:val="hybridMultilevel"/>
    <w:tmpl w:val="D1FAE33A"/>
    <w:lvl w:ilvl="0" w:tplc="678E37A8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7F7492"/>
    <w:multiLevelType w:val="hybridMultilevel"/>
    <w:tmpl w:val="A9802CB0"/>
    <w:lvl w:ilvl="0" w:tplc="AC34D6BC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BC3293"/>
    <w:multiLevelType w:val="hybridMultilevel"/>
    <w:tmpl w:val="A338068C"/>
    <w:lvl w:ilvl="0" w:tplc="AE5EFA02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5B5655"/>
    <w:multiLevelType w:val="hybridMultilevel"/>
    <w:tmpl w:val="99BC4A90"/>
    <w:lvl w:ilvl="0" w:tplc="3E4EB5C0">
      <w:start w:val="1"/>
      <w:numFmt w:val="decimal"/>
      <w:lvlText w:val="%1."/>
      <w:lvlJc w:val="left"/>
      <w:pPr>
        <w:ind w:left="57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6"/>
  </w:num>
  <w:num w:numId="5">
    <w:abstractNumId w:val="8"/>
  </w:num>
  <w:num w:numId="6">
    <w:abstractNumId w:val="13"/>
  </w:num>
  <w:num w:numId="7">
    <w:abstractNumId w:val="12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2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8E0"/>
    <w:rsid w:val="00027403"/>
    <w:rsid w:val="000A1118"/>
    <w:rsid w:val="000A2478"/>
    <w:rsid w:val="000E04AC"/>
    <w:rsid w:val="000E7485"/>
    <w:rsid w:val="001141AC"/>
    <w:rsid w:val="001C24BF"/>
    <w:rsid w:val="0020216F"/>
    <w:rsid w:val="00276B1A"/>
    <w:rsid w:val="00276F3A"/>
    <w:rsid w:val="00315C0C"/>
    <w:rsid w:val="0037037E"/>
    <w:rsid w:val="003828B3"/>
    <w:rsid w:val="003A1D11"/>
    <w:rsid w:val="003A249D"/>
    <w:rsid w:val="003E57EC"/>
    <w:rsid w:val="00454480"/>
    <w:rsid w:val="00491F48"/>
    <w:rsid w:val="00505184"/>
    <w:rsid w:val="005109B8"/>
    <w:rsid w:val="005B3B92"/>
    <w:rsid w:val="00674691"/>
    <w:rsid w:val="00692CA8"/>
    <w:rsid w:val="00694FB4"/>
    <w:rsid w:val="006C69F7"/>
    <w:rsid w:val="007138E0"/>
    <w:rsid w:val="00781CC1"/>
    <w:rsid w:val="007E1333"/>
    <w:rsid w:val="007F000D"/>
    <w:rsid w:val="008A4421"/>
    <w:rsid w:val="008C4343"/>
    <w:rsid w:val="008E062C"/>
    <w:rsid w:val="00901D27"/>
    <w:rsid w:val="00936C69"/>
    <w:rsid w:val="009471C6"/>
    <w:rsid w:val="00991507"/>
    <w:rsid w:val="009F2508"/>
    <w:rsid w:val="009F30FC"/>
    <w:rsid w:val="00AD3530"/>
    <w:rsid w:val="00B459A1"/>
    <w:rsid w:val="00B56275"/>
    <w:rsid w:val="00B70C94"/>
    <w:rsid w:val="00B74961"/>
    <w:rsid w:val="00C145BE"/>
    <w:rsid w:val="00C6125C"/>
    <w:rsid w:val="00C67B4E"/>
    <w:rsid w:val="00C92BFE"/>
    <w:rsid w:val="00CA142B"/>
    <w:rsid w:val="00D13F81"/>
    <w:rsid w:val="00D555E0"/>
    <w:rsid w:val="00D5581A"/>
    <w:rsid w:val="00E05624"/>
    <w:rsid w:val="00E06FA5"/>
    <w:rsid w:val="00E44C8C"/>
    <w:rsid w:val="00F0084A"/>
    <w:rsid w:val="00F40DA8"/>
    <w:rsid w:val="00F54AE0"/>
    <w:rsid w:val="00F92E41"/>
    <w:rsid w:val="00FE0670"/>
    <w:rsid w:val="00FF1D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8E0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138E0"/>
    <w:pPr>
      <w:spacing w:before="280" w:after="280"/>
    </w:pPr>
  </w:style>
  <w:style w:type="paragraph" w:styleId="a4">
    <w:name w:val="Balloon Text"/>
    <w:basedOn w:val="a"/>
    <w:link w:val="a5"/>
    <w:uiPriority w:val="99"/>
    <w:semiHidden/>
    <w:rsid w:val="00C6125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7F000D"/>
    <w:rPr>
      <w:rFonts w:ascii="Times New Roman" w:hAnsi="Times New Roman" w:cs="Times New Roman"/>
      <w:sz w:val="2"/>
      <w:lang w:eastAsia="zh-CN"/>
    </w:rPr>
  </w:style>
  <w:style w:type="paragraph" w:styleId="a6">
    <w:name w:val="List Paragraph"/>
    <w:basedOn w:val="a"/>
    <w:uiPriority w:val="34"/>
    <w:qFormat/>
    <w:rsid w:val="008E062C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7">
    <w:name w:val="Table Grid"/>
    <w:basedOn w:val="a1"/>
    <w:uiPriority w:val="59"/>
    <w:locked/>
    <w:rsid w:val="008E062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rsid w:val="001C24BF"/>
    <w:pPr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a8">
    <w:name w:val="Hyperlink"/>
    <w:uiPriority w:val="99"/>
    <w:semiHidden/>
    <w:unhideWhenUsed/>
    <w:rsid w:val="000A247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25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9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1X8k3WQaihY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oFURGyC7WV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oFURGyC7WVE" TargetMode="External"/><Relationship Id="rId11" Type="http://schemas.openxmlformats.org/officeDocument/2006/relationships/hyperlink" Target="https://www.youtube.com/watch?v=DDlx1mcB_kw" TargetMode="External"/><Relationship Id="rId5" Type="http://schemas.openxmlformats.org/officeDocument/2006/relationships/hyperlink" Target="https://www.youtube.com/watch?v=k1ZSqIxgcl8" TargetMode="External"/><Relationship Id="rId10" Type="http://schemas.openxmlformats.org/officeDocument/2006/relationships/hyperlink" Target="https://www.youtube.com/watch?v=DDlx1mcB_k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iiWm2xIb0D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Masha 13</dc:creator>
  <cp:lastModifiedBy>пользователь1</cp:lastModifiedBy>
  <cp:revision>2</cp:revision>
  <cp:lastPrinted>2016-10-23T19:15:00Z</cp:lastPrinted>
  <dcterms:created xsi:type="dcterms:W3CDTF">2020-04-09T16:44:00Z</dcterms:created>
  <dcterms:modified xsi:type="dcterms:W3CDTF">2020-04-09T16:44:00Z</dcterms:modified>
</cp:coreProperties>
</file>